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74E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0E29662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FAFE62C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A1E0524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CB82A24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0358EDA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1B63110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58513FE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D5CE7AA" w14:textId="77777777" w:rsidR="00706995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0305048" w14:textId="77777777" w:rsidR="008C3636" w:rsidRPr="007867A5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884A6CE" w14:textId="77777777" w:rsidR="008C3636" w:rsidRPr="007867A5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4002613" w14:textId="77777777" w:rsidR="008C3636" w:rsidRPr="007867A5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4C1567B" w14:textId="77777777" w:rsidR="008C3636" w:rsidRPr="007867A5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E81C71" w14:textId="77777777" w:rsidR="00C85F34" w:rsidRPr="007867A5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867A5">
        <w:rPr>
          <w:rFonts w:ascii="Arial" w:hAnsi="Arial" w:cs="Arial"/>
          <w:b/>
          <w:bCs/>
          <w:sz w:val="26"/>
          <w:szCs w:val="26"/>
        </w:rPr>
        <w:t>Superior Court of Washington, County of</w:t>
      </w:r>
      <w:r w:rsidRPr="007867A5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681F93A2" w14:textId="691C553E" w:rsidR="00706995" w:rsidRPr="007867A5" w:rsidRDefault="00C85F34" w:rsidP="00CB40D8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ind w:left="540"/>
        <w:rPr>
          <w:rFonts w:ascii="Arial" w:hAnsi="Arial" w:cs="Arial"/>
          <w:i/>
          <w:iCs/>
          <w:sz w:val="26"/>
          <w:szCs w:val="26"/>
          <w:u w:val="single"/>
        </w:rPr>
      </w:pPr>
      <w:r w:rsidRPr="007867A5">
        <w:rPr>
          <w:rFonts w:ascii="Arial" w:hAnsi="Arial" w:cs="Arial"/>
          <w:b/>
          <w:bCs/>
          <w:i/>
          <w:iCs/>
          <w:sz w:val="26"/>
          <w:szCs w:val="26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7867A5" w14:paraId="17BCEF36" w14:textId="77777777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CC988" w14:textId="77777777" w:rsidR="00C85F34" w:rsidRPr="007867A5" w:rsidRDefault="00706995" w:rsidP="009C6CCA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1E6F9DB9" w14:textId="06625203" w:rsidR="00706995" w:rsidRPr="007867A5" w:rsidRDefault="00C85F34" w:rsidP="00574AF1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3CB6BE14" w14:textId="77777777" w:rsidR="00C85F34" w:rsidRPr="007867A5" w:rsidRDefault="00706995" w:rsidP="009C6CCA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________________________________, Individual</w:t>
            </w:r>
          </w:p>
          <w:p w14:paraId="3B027CF4" w14:textId="5A9FB38E" w:rsidR="00706995" w:rsidRPr="007867A5" w:rsidRDefault="00C85F34" w:rsidP="00574AF1">
            <w:pPr>
              <w:tabs>
                <w:tab w:val="left" w:pos="3600"/>
              </w:tabs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4F3F876" w14:textId="77777777" w:rsidR="00C85F34" w:rsidRPr="007867A5" w:rsidRDefault="00706995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7867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805FB3" w14:textId="47430F5B" w:rsidR="00706995" w:rsidRPr="007867A5" w:rsidRDefault="00C85F34" w:rsidP="00574A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706CCB5E" w14:textId="77777777" w:rsidR="00C85F34" w:rsidRPr="007867A5" w:rsidRDefault="00706995" w:rsidP="009C6CCA">
            <w:pPr>
              <w:tabs>
                <w:tab w:val="left" w:pos="3338"/>
              </w:tabs>
              <w:spacing w:before="60"/>
              <w:ind w:left="-187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Order Regarding Emergency</w:t>
            </w:r>
            <w:r w:rsidRPr="00786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7CE445AB" w14:textId="05C1CC8C" w:rsidR="00706995" w:rsidRPr="007867A5" w:rsidRDefault="00C85F34" w:rsidP="00574AF1">
            <w:pPr>
              <w:tabs>
                <w:tab w:val="left" w:pos="3338"/>
              </w:tabs>
              <w:spacing w:after="80"/>
              <w:ind w:left="-187" w:right="144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об экстренной опеке/попечительстве</w:t>
            </w: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</w:t>
            </w:r>
          </w:p>
          <w:p w14:paraId="2287AD25" w14:textId="77777777" w:rsidR="00C85F34" w:rsidRPr="007867A5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Close and Discharge </w:t>
            </w:r>
            <w:r w:rsidRPr="007867A5">
              <w:rPr>
                <w:rFonts w:ascii="Arial" w:hAnsi="Arial" w:cs="Arial"/>
                <w:sz w:val="22"/>
                <w:szCs w:val="22"/>
              </w:rPr>
              <w:t>(ORCEC)</w:t>
            </w:r>
          </w:p>
          <w:p w14:paraId="5C51A3AF" w14:textId="6C536DCB" w:rsidR="003202F7" w:rsidRPr="007867A5" w:rsidRDefault="00912E7E" w:rsidP="00574AF1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Закрыть и уволить</w:t>
            </w: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(ORCEC)</w:t>
            </w:r>
          </w:p>
          <w:p w14:paraId="5E2B760F" w14:textId="77777777" w:rsidR="00C85F34" w:rsidRPr="007867A5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Extend </w:t>
            </w:r>
            <w:r w:rsidRPr="007867A5">
              <w:rPr>
                <w:rFonts w:ascii="Arial" w:hAnsi="Arial" w:cs="Arial"/>
                <w:sz w:val="22"/>
                <w:szCs w:val="22"/>
              </w:rPr>
              <w:t>(OREEC)</w:t>
            </w:r>
          </w:p>
          <w:p w14:paraId="43016670" w14:textId="45BDD5CC" w:rsidR="003202F7" w:rsidRPr="007867A5" w:rsidRDefault="00912E7E" w:rsidP="00574AF1">
            <w:pPr>
              <w:tabs>
                <w:tab w:val="left" w:pos="3338"/>
              </w:tabs>
              <w:spacing w:after="60"/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Продлить </w:t>
            </w: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(OREEC)</w:t>
            </w:r>
          </w:p>
          <w:p w14:paraId="3FB997A2" w14:textId="08DB8082" w:rsidR="00C85F34" w:rsidRPr="007867A5" w:rsidRDefault="00706995" w:rsidP="009C6CCA">
            <w:pPr>
              <w:ind w:left="-180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 1, 8, 9</w:t>
            </w:r>
          </w:p>
          <w:p w14:paraId="27C3A5D0" w14:textId="40F0E521" w:rsidR="00706995" w:rsidRPr="007867A5" w:rsidRDefault="00C85F34" w:rsidP="00574AF1">
            <w:pPr>
              <w:ind w:left="-180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Необходимо действие секретаря суда: 1, 8, 9</w:t>
            </w:r>
          </w:p>
        </w:tc>
      </w:tr>
      <w:tr w:rsidR="003202F7" w:rsidRPr="007867A5" w14:paraId="1BA57026" w14:textId="7777777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31AB81" w14:textId="77777777" w:rsidR="003202F7" w:rsidRPr="007867A5" w:rsidRDefault="003202F7" w:rsidP="009C6CCA">
            <w:pPr>
              <w:ind w:left="-180" w:right="144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593D" w14:textId="77777777" w:rsidR="003202F7" w:rsidRPr="007867A5" w:rsidRDefault="003202F7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4346E5" w14:textId="77777777" w:rsidR="00C85F34" w:rsidRPr="007867A5" w:rsidRDefault="00F75599" w:rsidP="009C6CCA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7867A5">
        <w:rPr>
          <w:rFonts w:ascii="Arial" w:hAnsi="Arial" w:cs="Arial"/>
          <w:b/>
          <w:bCs/>
          <w:sz w:val="28"/>
          <w:szCs w:val="28"/>
        </w:rPr>
        <w:t>Order Regarding Emergency Guardianship/Conservatorship</w:t>
      </w:r>
    </w:p>
    <w:p w14:paraId="34CC265D" w14:textId="1CE7D28A" w:rsidR="00706995" w:rsidRPr="007867A5" w:rsidRDefault="00C85F34" w:rsidP="00574AF1">
      <w:pPr>
        <w:spacing w:after="120"/>
        <w:jc w:val="center"/>
        <w:rPr>
          <w:i/>
          <w:iCs/>
          <w:sz w:val="28"/>
          <w:szCs w:val="28"/>
        </w:rPr>
      </w:pPr>
      <w:r w:rsidRPr="007867A5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об экстренной опеке/попечительстве</w:t>
      </w:r>
    </w:p>
    <w:p w14:paraId="16E89F58" w14:textId="156A109F" w:rsidR="000F285C" w:rsidRPr="007867A5" w:rsidRDefault="000F285C" w:rsidP="009C6CC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Summary</w:t>
      </w:r>
      <w:r w:rsidRPr="007867A5">
        <w:rPr>
          <w:rFonts w:ascii="Arial" w:hAnsi="Arial" w:cs="Arial"/>
          <w:b/>
          <w:bCs/>
          <w:sz w:val="22"/>
          <w:szCs w:val="22"/>
        </w:rPr>
        <w:br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Резюме</w:t>
      </w:r>
    </w:p>
    <w:p w14:paraId="4FC423E1" w14:textId="77777777" w:rsidR="00C85F34" w:rsidRPr="007867A5" w:rsidRDefault="000F285C" w:rsidP="009C6CCA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Does not apply.</w:t>
      </w:r>
    </w:p>
    <w:p w14:paraId="7535B979" w14:textId="44BDF0EA" w:rsidR="000F285C" w:rsidRPr="007867A5" w:rsidRDefault="008F13BA" w:rsidP="00574AF1">
      <w:pPr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7867A5" w14:paraId="2F3526C8" w14:textId="77777777" w:rsidTr="000F285C">
        <w:trPr>
          <w:trHeight w:val="1412"/>
        </w:trPr>
        <w:tc>
          <w:tcPr>
            <w:tcW w:w="9360" w:type="dxa"/>
          </w:tcPr>
          <w:p w14:paraId="3B3D9670" w14:textId="77777777" w:rsidR="00C85F34" w:rsidRPr="007867A5" w:rsidRDefault="000F285C" w:rsidP="008F13BA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Date guardian/conservator appointed:</w:t>
            </w:r>
            <w:r w:rsidRPr="007867A5">
              <w:rPr>
                <w:rFonts w:ascii="Arial" w:hAnsi="Arial" w:cs="Arial"/>
                <w:sz w:val="22"/>
                <w:szCs w:val="22"/>
              </w:rPr>
              <w:tab/>
            </w:r>
            <w:r w:rsidRPr="007867A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19543D" w14:textId="5A83556F" w:rsidR="000F285C" w:rsidRPr="007867A5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Дата назначения опекуна/попечителя:</w:t>
            </w:r>
          </w:p>
          <w:p w14:paraId="0FC7312A" w14:textId="77777777" w:rsidR="00C85F34" w:rsidRPr="007867A5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Due date for report (</w:t>
            </w:r>
            <w:r w:rsidRPr="007867A5">
              <w:rPr>
                <w:rFonts w:ascii="Arial" w:hAnsi="Arial" w:cs="Arial"/>
                <w:i/>
                <w:iCs/>
                <w:sz w:val="22"/>
                <w:szCs w:val="22"/>
              </w:rPr>
              <w:t>within 45 days)</w:t>
            </w:r>
            <w:r w:rsidRPr="007867A5">
              <w:rPr>
                <w:rFonts w:ascii="Arial" w:hAnsi="Arial" w:cs="Arial"/>
                <w:sz w:val="22"/>
                <w:szCs w:val="22"/>
              </w:rPr>
              <w:t>:</w:t>
            </w:r>
            <w:r w:rsidRPr="007867A5">
              <w:rPr>
                <w:rFonts w:ascii="Arial" w:hAnsi="Arial" w:cs="Arial"/>
                <w:sz w:val="22"/>
                <w:szCs w:val="22"/>
              </w:rPr>
              <w:tab/>
            </w:r>
            <w:r w:rsidRPr="007867A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BC1769C" w14:textId="4B42F590" w:rsidR="000F285C" w:rsidRPr="007867A5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Дата представления отчета (в течение 45 дней):</w:t>
            </w:r>
          </w:p>
          <w:p w14:paraId="23323BC9" w14:textId="77777777" w:rsidR="00C85F34" w:rsidRPr="007867A5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7867A5">
              <w:rPr>
                <w:rFonts w:ascii="Arial" w:hAnsi="Arial" w:cs="Arial"/>
                <w:sz w:val="22"/>
                <w:szCs w:val="22"/>
              </w:rPr>
              <w:tab/>
            </w:r>
            <w:r w:rsidRPr="007867A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F01F54" w14:textId="63480941" w:rsidR="000F285C" w:rsidRPr="007867A5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Дата следующей проверки:</w:t>
            </w:r>
          </w:p>
          <w:p w14:paraId="1E14B4C0" w14:textId="77777777" w:rsidR="00C85F34" w:rsidRPr="007867A5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67A5">
              <w:rPr>
                <w:rFonts w:ascii="Arial" w:hAnsi="Arial" w:cs="Arial"/>
                <w:sz w:val="22"/>
                <w:szCs w:val="22"/>
              </w:rPr>
              <w:t>Letters expire on (</w:t>
            </w:r>
            <w:r w:rsidRPr="007867A5">
              <w:rPr>
                <w:rFonts w:ascii="Arial" w:hAnsi="Arial" w:cs="Arial"/>
                <w:i/>
                <w:iCs/>
                <w:sz w:val="22"/>
                <w:szCs w:val="22"/>
              </w:rPr>
              <w:t>within 60 days</w:t>
            </w:r>
            <w:r w:rsidRPr="007867A5">
              <w:rPr>
                <w:rFonts w:ascii="Arial" w:hAnsi="Arial" w:cs="Arial"/>
                <w:sz w:val="22"/>
                <w:szCs w:val="22"/>
              </w:rPr>
              <w:t>):</w:t>
            </w:r>
            <w:r w:rsidRPr="007867A5">
              <w:rPr>
                <w:rFonts w:ascii="Arial" w:hAnsi="Arial" w:cs="Arial"/>
                <w:sz w:val="22"/>
                <w:szCs w:val="22"/>
              </w:rPr>
              <w:tab/>
            </w:r>
            <w:r w:rsidRPr="007867A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1EEBF7F" w14:textId="27ABCBE6" w:rsidR="000F285C" w:rsidRPr="007867A5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67A5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Срок действия писем истекает (в течение 60 дней):</w:t>
            </w:r>
          </w:p>
        </w:tc>
      </w:tr>
    </w:tbl>
    <w:p w14:paraId="4FDBF900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History of Emergency Guardianship/Conservatorship</w:t>
      </w:r>
    </w:p>
    <w:p w14:paraId="251D909D" w14:textId="7BABA0B3" w:rsidR="00591081" w:rsidRPr="007867A5" w:rsidRDefault="00EA20A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История экстренного опекунства/попечительства</w:t>
      </w:r>
    </w:p>
    <w:p w14:paraId="0E3CA2A4" w14:textId="77777777" w:rsidR="00C85F34" w:rsidRPr="007867A5" w:rsidRDefault="000B722E" w:rsidP="009C6CCA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</w:rPr>
        <w:t>The emergency guardian/conservator was appointed on (</w:t>
      </w:r>
      <w:r w:rsidRPr="007867A5">
        <w:rPr>
          <w:rFonts w:ascii="Arial" w:hAnsi="Arial" w:cs="Arial"/>
          <w:i/>
          <w:iCs/>
          <w:sz w:val="22"/>
          <w:szCs w:val="22"/>
        </w:rPr>
        <w:t>date</w:t>
      </w:r>
      <w:r w:rsidRPr="007867A5">
        <w:rPr>
          <w:rFonts w:ascii="Arial" w:hAnsi="Arial" w:cs="Arial"/>
          <w:sz w:val="22"/>
          <w:szCs w:val="22"/>
        </w:rPr>
        <w:t>)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>. The court approved the emergency guardian/conservator’s report on (</w:t>
      </w:r>
      <w:r w:rsidRPr="007867A5">
        <w:rPr>
          <w:rFonts w:ascii="Arial" w:hAnsi="Arial" w:cs="Arial"/>
          <w:i/>
          <w:iCs/>
          <w:sz w:val="22"/>
          <w:szCs w:val="22"/>
        </w:rPr>
        <w:t>date</w:t>
      </w:r>
      <w:r w:rsidRPr="007867A5">
        <w:rPr>
          <w:rFonts w:ascii="Arial" w:hAnsi="Arial" w:cs="Arial"/>
          <w:sz w:val="22"/>
          <w:szCs w:val="22"/>
        </w:rPr>
        <w:t xml:space="preserve">)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>.</w:t>
      </w:r>
    </w:p>
    <w:p w14:paraId="7A419539" w14:textId="7E614002" w:rsidR="00706995" w:rsidRPr="007867A5" w:rsidRDefault="00C85F34" w:rsidP="00574AF1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ru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>Экстренный опекун/попечитель был назначен (дата)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. Суд утвердил отчет экстренного опекуна/попечителя (дата)</w:t>
      </w:r>
    </w:p>
    <w:p w14:paraId="25FC76E2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 xml:space="preserve">3.  </w:t>
      </w:r>
      <w:r w:rsidRPr="007867A5">
        <w:rPr>
          <w:rFonts w:ascii="Arial" w:hAnsi="Arial" w:cs="Arial"/>
          <w:b/>
          <w:bCs/>
          <w:sz w:val="22"/>
          <w:szCs w:val="22"/>
        </w:rPr>
        <w:tab/>
        <w:t>Approve the Report</w:t>
      </w:r>
    </w:p>
    <w:p w14:paraId="4106A2C5" w14:textId="2679E077" w:rsidR="003202F7" w:rsidRPr="007867A5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Утвердить отчет </w:t>
      </w:r>
    </w:p>
    <w:p w14:paraId="4921E2D1" w14:textId="77777777" w:rsidR="00C85F34" w:rsidRPr="007867A5" w:rsidRDefault="006C470C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emergency guardian/conservator’s report should be approved. All actions on behalf of the Individual should be approved.</w:t>
      </w:r>
    </w:p>
    <w:p w14:paraId="369F2B2C" w14:textId="3463C265" w:rsidR="003202F7" w:rsidRPr="007867A5" w:rsidRDefault="00F63A4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ru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Отчет экстренного опекуна/попечителя должен быть утвержден. Все действия от имени лица должны быть одобрены.</w:t>
      </w:r>
    </w:p>
    <w:p w14:paraId="3F8DB606" w14:textId="77777777" w:rsidR="00C85F34" w:rsidRPr="007867A5" w:rsidRDefault="006C470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 xml:space="preserve">Other: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1347F507" w14:textId="6F01BD1A" w:rsidR="006C470C" w:rsidRPr="007867A5" w:rsidRDefault="00F63A4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4A8FD04E" w14:textId="63B4E480" w:rsidR="006C470C" w:rsidRPr="007867A5" w:rsidRDefault="006C470C" w:rsidP="00F63A4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4A4803B2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4.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Extend Emergency Guardianship/Conservatorship</w:t>
      </w:r>
    </w:p>
    <w:p w14:paraId="0A37141C" w14:textId="2DAEFB23" w:rsidR="003202F7" w:rsidRPr="007867A5" w:rsidRDefault="00F63A4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Продлить экстренное опекунство/попечительство</w:t>
      </w:r>
    </w:p>
    <w:p w14:paraId="58F23EAB" w14:textId="77777777" w:rsidR="00C85F34" w:rsidRPr="007867A5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Does not apply.</w:t>
      </w:r>
    </w:p>
    <w:p w14:paraId="7E0B2C7E" w14:textId="2F3E0924" w:rsidR="003202F7" w:rsidRPr="007867A5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p w14:paraId="4447BF28" w14:textId="77777777" w:rsidR="00C85F34" w:rsidRPr="007867A5" w:rsidRDefault="003202F7" w:rsidP="009C6CCA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7867A5">
        <w:rPr>
          <w:b w:val="0"/>
        </w:rPr>
        <w:t>[  ]</w:t>
      </w:r>
      <w:proofErr w:type="gramEnd"/>
      <w:r w:rsidRPr="007867A5">
        <w:rPr>
          <w:b w:val="0"/>
        </w:rPr>
        <w:tab/>
        <w:t xml:space="preserve">Extend the </w:t>
      </w:r>
      <w:proofErr w:type="gramStart"/>
      <w:r w:rsidRPr="007867A5">
        <w:rPr>
          <w:b w:val="0"/>
        </w:rPr>
        <w:t>emergency  [  ]</w:t>
      </w:r>
      <w:proofErr w:type="gramEnd"/>
      <w:r w:rsidRPr="007867A5">
        <w:rPr>
          <w:b w:val="0"/>
        </w:rPr>
        <w:t xml:space="preserve"> </w:t>
      </w:r>
      <w:proofErr w:type="gramStart"/>
      <w:r w:rsidRPr="007867A5">
        <w:rPr>
          <w:b w:val="0"/>
        </w:rPr>
        <w:t>guardian  [  ]</w:t>
      </w:r>
      <w:proofErr w:type="gramEnd"/>
      <w:r w:rsidRPr="007867A5">
        <w:rPr>
          <w:b w:val="0"/>
        </w:rPr>
        <w:t xml:space="preserve"> conservator appointment an additional 60 days.</w:t>
      </w:r>
    </w:p>
    <w:p w14:paraId="0DB6D211" w14:textId="68FB8CF5" w:rsidR="003202F7" w:rsidRPr="007867A5" w:rsidRDefault="0056285F" w:rsidP="00574AF1">
      <w:pPr>
        <w:pStyle w:val="WA"/>
        <w:numPr>
          <w:ilvl w:val="0"/>
          <w:numId w:val="0"/>
        </w:numPr>
        <w:spacing w:before="0" w:after="0"/>
        <w:ind w:left="1080" w:hanging="360"/>
        <w:rPr>
          <w:b w:val="0"/>
          <w:i/>
          <w:iCs/>
        </w:rPr>
      </w:pPr>
      <w:r w:rsidRPr="007867A5">
        <w:rPr>
          <w:b w:val="0"/>
          <w:i/>
          <w:iCs/>
        </w:rPr>
        <w:tab/>
      </w:r>
      <w:r w:rsidRPr="007867A5">
        <w:rPr>
          <w:b w:val="0"/>
          <w:i/>
          <w:iCs/>
          <w:lang w:val="ru"/>
        </w:rPr>
        <w:t>Продлите назначение экстренного [-] опекуна [-] попечителя еще на 60 дней.</w:t>
      </w:r>
    </w:p>
    <w:p w14:paraId="3A485E93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5.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Close Emergency Guardianship/Conservatorship</w:t>
      </w:r>
    </w:p>
    <w:p w14:paraId="39A5860E" w14:textId="155B777C" w:rsidR="00591081" w:rsidRPr="007867A5" w:rsidRDefault="0056285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Закрыть экстренное опекунство/попечительство</w:t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72EA8453" w14:textId="77777777" w:rsidR="00C85F34" w:rsidRPr="007867A5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Does not apply.</w:t>
      </w:r>
    </w:p>
    <w:p w14:paraId="1E14A38D" w14:textId="322F36F1" w:rsidR="003202F7" w:rsidRPr="007867A5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Не применимо. </w:t>
      </w:r>
    </w:p>
    <w:p w14:paraId="5CDAAAD4" w14:textId="77777777" w:rsidR="00C85F34" w:rsidRPr="007867A5" w:rsidRDefault="000B722E" w:rsidP="009C6CCA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Since the entry of the guardian/conservator’s emergency report, the conservatorship bond in the amount of $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 xml:space="preserve"> with (</w:t>
      </w:r>
      <w:r w:rsidRPr="007867A5">
        <w:rPr>
          <w:rFonts w:ascii="Arial" w:hAnsi="Arial" w:cs="Arial"/>
          <w:i/>
          <w:iCs/>
          <w:sz w:val="22"/>
          <w:szCs w:val="22"/>
        </w:rPr>
        <w:t>insurer)</w:t>
      </w:r>
      <w:r w:rsidRPr="007867A5">
        <w:rPr>
          <w:rFonts w:ascii="Arial" w:hAnsi="Arial" w:cs="Arial"/>
          <w:sz w:val="22"/>
          <w:szCs w:val="22"/>
        </w:rPr>
        <w:t xml:space="preserve"> </w:t>
      </w:r>
      <w:r w:rsidRPr="007867A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867A5">
        <w:rPr>
          <w:rFonts w:ascii="Arial" w:hAnsi="Arial" w:cs="Arial"/>
          <w:sz w:val="22"/>
          <w:szCs w:val="22"/>
        </w:rPr>
        <w:t xml:space="preserve">identified by bond number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 xml:space="preserve"> is in place.</w:t>
      </w:r>
    </w:p>
    <w:p w14:paraId="18D3113F" w14:textId="4CFD694F" w:rsidR="00706995" w:rsidRPr="007867A5" w:rsidRDefault="0056285F" w:rsidP="00574AF1">
      <w:pPr>
        <w:tabs>
          <w:tab w:val="left" w:pos="4860"/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С момента внесения экстренного отчета опекуна/попечителя залог за попечительство в размере $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от (страховщик) 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u w:val="single"/>
          <w:lang w:val="ru"/>
        </w:rPr>
        <w:t xml:space="preserve"> </w:t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идентифицируемый по номеру залога 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является действительным.</w:t>
      </w:r>
    </w:p>
    <w:p w14:paraId="3799E9A9" w14:textId="77777777" w:rsidR="00C85F34" w:rsidRPr="007867A5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bond should be exonerated.</w:t>
      </w:r>
    </w:p>
    <w:p w14:paraId="74495A20" w14:textId="7F370F79" w:rsidR="003202F7" w:rsidRPr="007867A5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Залог должен быть аннулирован.</w:t>
      </w:r>
    </w:p>
    <w:p w14:paraId="20B36771" w14:textId="77777777" w:rsidR="00C85F34" w:rsidRPr="007867A5" w:rsidRDefault="00B77AF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 xml:space="preserve">The following blocked accounts should be unblocked at </w:t>
      </w:r>
      <w:r w:rsidRPr="007867A5">
        <w:rPr>
          <w:rFonts w:ascii="Arial" w:hAnsi="Arial" w:cs="Arial"/>
          <w:i/>
          <w:iCs/>
          <w:sz w:val="22"/>
          <w:szCs w:val="22"/>
        </w:rPr>
        <w:t xml:space="preserve">(name of financial institution and account #) </w:t>
      </w:r>
      <w:r w:rsidRPr="007867A5">
        <w:rPr>
          <w:rFonts w:ascii="Arial" w:hAnsi="Arial" w:cs="Arial"/>
          <w:sz w:val="22"/>
          <w:szCs w:val="22"/>
          <w:u w:val="single"/>
        </w:rPr>
        <w:tab/>
        <w:t>.</w:t>
      </w:r>
    </w:p>
    <w:p w14:paraId="3D137F54" w14:textId="79CFC4A5" w:rsidR="000B722E" w:rsidRPr="007867A5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Следующие заблокированные счета должны быть разблокированы в (название финансового учреждения и номер счета).</w:t>
      </w:r>
    </w:p>
    <w:p w14:paraId="71F4A6EC" w14:textId="77777777" w:rsidR="00C85F34" w:rsidRPr="007867A5" w:rsidRDefault="000B722E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 xml:space="preserve">The emergency case has ended. An </w:t>
      </w:r>
      <w:r w:rsidRPr="007867A5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7867A5">
        <w:rPr>
          <w:rFonts w:ascii="Arial" w:hAnsi="Arial" w:cs="Arial"/>
          <w:sz w:val="22"/>
          <w:szCs w:val="22"/>
        </w:rPr>
        <w:t xml:space="preserve"> has been entered in case number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30087D2D" w14:textId="559C6EBC" w:rsidR="000B722E" w:rsidRPr="007867A5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Экстренное дело завершено. Приказ о назначении опекуна/попечителя был приобщен к делу № </w:t>
      </w:r>
    </w:p>
    <w:p w14:paraId="7D1A94E7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6.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50B70203" w14:textId="019E9644" w:rsidR="003202F7" w:rsidRPr="007867A5" w:rsidRDefault="00EC1969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Сборы</w:t>
      </w:r>
    </w:p>
    <w:p w14:paraId="576159FE" w14:textId="77777777" w:rsidR="00C85F34" w:rsidRPr="007867A5" w:rsidRDefault="000B722E" w:rsidP="009C6CCA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guardian/conservator’s fees in the amount of $</w:t>
      </w:r>
      <w:r w:rsidRPr="007867A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867A5">
        <w:rPr>
          <w:rFonts w:ascii="Arial" w:hAnsi="Arial" w:cs="Arial"/>
          <w:sz w:val="22"/>
          <w:szCs w:val="22"/>
        </w:rPr>
        <w:t>are reasonable and should be approved.</w:t>
      </w:r>
    </w:p>
    <w:p w14:paraId="17D4FEB1" w14:textId="44142D3C" w:rsidR="000B722E" w:rsidRPr="007867A5" w:rsidRDefault="000D3230" w:rsidP="00574AF1">
      <w:pPr>
        <w:tabs>
          <w:tab w:val="left" w:pos="711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Оплата опекуну/попечителю в размере $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обоснована и должна быть утверждена. </w:t>
      </w:r>
    </w:p>
    <w:p w14:paraId="5AF065FD" w14:textId="77777777" w:rsidR="00C85F34" w:rsidRPr="007867A5" w:rsidRDefault="003202F7" w:rsidP="009C6CCA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Attorney fees in the amount of $</w:t>
      </w:r>
      <w:r w:rsidRPr="007867A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867A5">
        <w:rPr>
          <w:rFonts w:ascii="Arial" w:hAnsi="Arial" w:cs="Arial"/>
          <w:sz w:val="22"/>
          <w:szCs w:val="22"/>
        </w:rPr>
        <w:t>are reasonable and should be approved.</w:t>
      </w:r>
    </w:p>
    <w:p w14:paraId="613B785B" w14:textId="1DCF1AB7" w:rsidR="003202F7" w:rsidRPr="007867A5" w:rsidRDefault="000D3230" w:rsidP="00574AF1">
      <w:pPr>
        <w:tabs>
          <w:tab w:val="left" w:pos="603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Гонорар адвоката в размере $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обоснован и должен быть утвержден. </w:t>
      </w:r>
    </w:p>
    <w:p w14:paraId="7C75D874" w14:textId="77777777" w:rsidR="00C85F34" w:rsidRPr="007867A5" w:rsidRDefault="00BB349D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4"/>
          <w:szCs w:val="24"/>
        </w:rPr>
      </w:pPr>
      <w:r w:rsidRPr="007867A5">
        <w:rPr>
          <w:rFonts w:ascii="Arial" w:hAnsi="Arial" w:cs="Arial"/>
          <w:b/>
          <w:bCs/>
          <w:sz w:val="24"/>
          <w:szCs w:val="24"/>
        </w:rPr>
        <w:t>Ordered.</w:t>
      </w:r>
    </w:p>
    <w:p w14:paraId="418533C5" w14:textId="57F91BC9" w:rsidR="00BB349D" w:rsidRPr="007867A5" w:rsidRDefault="00C85F34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4"/>
          <w:szCs w:val="24"/>
        </w:rPr>
      </w:pPr>
      <w:r w:rsidRPr="007867A5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Постановлено.</w:t>
      </w:r>
    </w:p>
    <w:p w14:paraId="26D7F84C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7867A5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2E1FD7F2" w14:textId="02A1911D" w:rsidR="00165362" w:rsidRPr="007867A5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Предоставление отчета</w:t>
      </w:r>
    </w:p>
    <w:p w14:paraId="5F66F6B0" w14:textId="77777777" w:rsidR="00C85F34" w:rsidRPr="007867A5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emergency report is approved and all actions taken by the guardian/conservator are approved.</w:t>
      </w:r>
    </w:p>
    <w:p w14:paraId="16AC2E6A" w14:textId="227F666B" w:rsidR="00445A5E" w:rsidRPr="007867A5" w:rsidRDefault="000D3230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Экстренный отчет утвержден, и все действия, предпринятые опекуном/попечителем, одобрены.</w:t>
      </w:r>
    </w:p>
    <w:p w14:paraId="667D67A1" w14:textId="5994CB44" w:rsidR="00231C0B" w:rsidRPr="007867A5" w:rsidRDefault="00231C0B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</w:rPr>
        <w:t>[  ]</w:t>
      </w:r>
      <w:r w:rsidRPr="007867A5">
        <w:rPr>
          <w:rFonts w:ascii="Arial" w:hAnsi="Arial" w:cs="Arial"/>
          <w:sz w:val="22"/>
          <w:szCs w:val="22"/>
        </w:rPr>
        <w:tab/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73FD847F" w14:textId="061883DB" w:rsidR="00231C0B" w:rsidRPr="007867A5" w:rsidRDefault="005A5F3C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39C9D17C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8.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Extend</w:t>
      </w:r>
    </w:p>
    <w:p w14:paraId="5FD0E363" w14:textId="4F0DF36E" w:rsidR="00231C0B" w:rsidRPr="007867A5" w:rsidRDefault="00CF3458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Продлить</w:t>
      </w:r>
    </w:p>
    <w:p w14:paraId="5395E5E4" w14:textId="77777777" w:rsidR="00C85F34" w:rsidRPr="007867A5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Does not apply.</w:t>
      </w:r>
    </w:p>
    <w:p w14:paraId="6BB0327E" w14:textId="7D951611" w:rsidR="00231C0B" w:rsidRPr="007867A5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p w14:paraId="2E17E90E" w14:textId="77777777" w:rsidR="00C85F34" w:rsidRPr="007867A5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 xml:space="preserve">The emergency appointment is extended for 60 days for the: </w:t>
      </w: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 xml:space="preserve"> Guardian and/or </w:t>
      </w:r>
      <w:r w:rsidRPr="007867A5">
        <w:rPr>
          <w:rFonts w:ascii="Arial" w:hAnsi="Arial" w:cs="Arial"/>
          <w:sz w:val="22"/>
          <w:szCs w:val="22"/>
        </w:rPr>
        <w:br/>
      </w: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 xml:space="preserve"> Conservator.</w:t>
      </w:r>
    </w:p>
    <w:p w14:paraId="618DEA55" w14:textId="7B4E8F57" w:rsidR="00231C0B" w:rsidRPr="007867A5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Экстренное назначение продлевается на 60 дней для: [-] опекуна и/или </w:t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br/>
        <w:t>[-] попечителя.</w:t>
      </w:r>
    </w:p>
    <w:p w14:paraId="50E23422" w14:textId="77777777" w:rsidR="00C85F34" w:rsidRPr="007867A5" w:rsidRDefault="000F285C" w:rsidP="009C6CCA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b/>
          <w:bCs/>
          <w:sz w:val="22"/>
          <w:szCs w:val="22"/>
        </w:rPr>
        <w:t>The clerk of the court shall</w:t>
      </w:r>
      <w:r w:rsidRPr="007867A5">
        <w:rPr>
          <w:rFonts w:ascii="Arial" w:hAnsi="Arial" w:cs="Arial"/>
          <w:sz w:val="22"/>
          <w:szCs w:val="22"/>
        </w:rPr>
        <w:t xml:space="preserve"> issue letters of guardianship and/or conservatorship valid for 60 days to </w:t>
      </w:r>
      <w:r w:rsidRPr="007867A5">
        <w:rPr>
          <w:rFonts w:ascii="Arial" w:hAnsi="Arial" w:cs="Arial"/>
          <w:i/>
          <w:iCs/>
          <w:sz w:val="22"/>
          <w:szCs w:val="22"/>
        </w:rPr>
        <w:t>(name)</w:t>
      </w:r>
      <w:r w:rsidRPr="007867A5">
        <w:rPr>
          <w:rFonts w:ascii="Arial" w:hAnsi="Arial" w:cs="Arial"/>
          <w:sz w:val="22"/>
          <w:szCs w:val="22"/>
        </w:rPr>
        <w:t xml:space="preserve"> </w:t>
      </w:r>
      <w:r w:rsidRPr="007867A5">
        <w:rPr>
          <w:rFonts w:ascii="Arial" w:hAnsi="Arial" w:cs="Arial"/>
          <w:sz w:val="22"/>
          <w:szCs w:val="22"/>
          <w:u w:val="single"/>
        </w:rPr>
        <w:tab/>
        <w:t>.</w:t>
      </w:r>
    </w:p>
    <w:p w14:paraId="1C63A1B6" w14:textId="11142BA0" w:rsidR="000F285C" w:rsidRPr="007867A5" w:rsidRDefault="00C85F34" w:rsidP="00574AF1">
      <w:pPr>
        <w:tabs>
          <w:tab w:val="left" w:pos="9180"/>
        </w:tabs>
        <w:overflowPunct/>
        <w:autoSpaceDE/>
        <w:autoSpaceDN/>
        <w:adjustRightInd/>
        <w:ind w:left="108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>Секретарь суда выдает письма об опекунстве и/или попечительстве сроком на 60 дней на имя (имя)</w:t>
      </w:r>
    </w:p>
    <w:p w14:paraId="27C2BED1" w14:textId="77777777" w:rsidR="00C85F34" w:rsidRPr="007867A5" w:rsidRDefault="00231C0B" w:rsidP="009C6CCA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i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 xml:space="preserve"> must file a </w:t>
      </w:r>
      <w:r w:rsidRPr="007867A5">
        <w:rPr>
          <w:rFonts w:ascii="Arial" w:hAnsi="Arial" w:cs="Arial"/>
          <w:i/>
          <w:iCs/>
          <w:sz w:val="22"/>
          <w:szCs w:val="22"/>
        </w:rPr>
        <w:t>Petition to Appoint a Guardian/ Conservator.</w:t>
      </w:r>
    </w:p>
    <w:p w14:paraId="353F8CFF" w14:textId="3F00E57A" w:rsidR="00231C0B" w:rsidRPr="007867A5" w:rsidRDefault="00CF3458" w:rsidP="00574AF1">
      <w:pPr>
        <w:tabs>
          <w:tab w:val="left" w:pos="738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(Имя и фамилия) 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обязан подать Ходатайство о назначении опекуна/попечителя.</w:t>
      </w:r>
    </w:p>
    <w:p w14:paraId="6F215017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9.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Close</w:t>
      </w:r>
    </w:p>
    <w:p w14:paraId="6210F038" w14:textId="20705EDA" w:rsidR="00F5159A" w:rsidRPr="007867A5" w:rsidRDefault="00CF3458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Закрыть</w:t>
      </w:r>
    </w:p>
    <w:p w14:paraId="12889331" w14:textId="77777777" w:rsidR="00C85F34" w:rsidRPr="007867A5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Does not apply.</w:t>
      </w:r>
    </w:p>
    <w:p w14:paraId="3EDC8F87" w14:textId="282C9B68" w:rsidR="00165362" w:rsidRPr="007867A5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Не применимо.</w:t>
      </w:r>
    </w:p>
    <w:p w14:paraId="32CD4117" w14:textId="77777777" w:rsidR="00C85F34" w:rsidRPr="007867A5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emergency guardianship/conservatorship proceeding of the Individual is completed.</w:t>
      </w:r>
    </w:p>
    <w:p w14:paraId="2E7AF933" w14:textId="462F0792" w:rsidR="00591081" w:rsidRPr="007867A5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Экстренное разбирательство по опеке/попечительству над физическим лицом завершено.</w:t>
      </w:r>
    </w:p>
    <w:p w14:paraId="376F53E3" w14:textId="77777777" w:rsidR="00C85F34" w:rsidRPr="007867A5" w:rsidRDefault="00F5159A" w:rsidP="009C6CCA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hAnsi="Arial" w:cs="Arial"/>
          <w:sz w:val="22"/>
          <w:szCs w:val="22"/>
        </w:rPr>
      </w:pPr>
      <w:r w:rsidRPr="007867A5">
        <w:rPr>
          <w:rFonts w:ascii="Arial" w:hAnsi="Arial" w:cs="Arial"/>
          <w:sz w:val="22"/>
          <w:szCs w:val="22"/>
        </w:rPr>
        <w:t>The guardian/conservator is discharged.</w:t>
      </w:r>
    </w:p>
    <w:p w14:paraId="3EB6D41F" w14:textId="111ED167" w:rsidR="00F5159A" w:rsidRPr="007867A5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>Опекун/попечитель освобождается от должности.</w:t>
      </w:r>
    </w:p>
    <w:p w14:paraId="552751AA" w14:textId="77777777" w:rsidR="00C85F34" w:rsidRPr="007867A5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7867A5">
        <w:rPr>
          <w:rFonts w:ascii="Arial" w:hAnsi="Arial" w:cs="Arial"/>
          <w:sz w:val="22"/>
          <w:szCs w:val="22"/>
        </w:rPr>
        <w:t xml:space="preserve">The bond is exonerated and the accounts listed in </w:t>
      </w:r>
      <w:r w:rsidRPr="007867A5">
        <w:rPr>
          <w:rFonts w:ascii="Arial" w:hAnsi="Arial" w:cs="Arial"/>
          <w:b/>
          <w:bCs/>
          <w:sz w:val="22"/>
          <w:szCs w:val="22"/>
        </w:rPr>
        <w:t>5</w:t>
      </w:r>
      <w:r w:rsidRPr="007867A5">
        <w:rPr>
          <w:rFonts w:ascii="Arial" w:hAnsi="Arial" w:cs="Arial"/>
          <w:sz w:val="22"/>
          <w:szCs w:val="22"/>
        </w:rPr>
        <w:t xml:space="preserve"> are unblocked.</w:t>
      </w:r>
    </w:p>
    <w:p w14:paraId="06F484C1" w14:textId="793E8890" w:rsidR="00F5159A" w:rsidRPr="007867A5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Залог снимается, а счета, перечисленные в пункте </w:t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5</w:t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, разблокируются.</w:t>
      </w:r>
    </w:p>
    <w:p w14:paraId="338967FD" w14:textId="77777777" w:rsidR="00C85F34" w:rsidRPr="007867A5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7867A5">
        <w:rPr>
          <w:rFonts w:ascii="Arial" w:hAnsi="Arial" w:cs="Arial"/>
          <w:sz w:val="22"/>
          <w:szCs w:val="22"/>
        </w:rPr>
        <w:t>This emergency case is closed.</w:t>
      </w:r>
    </w:p>
    <w:p w14:paraId="6D958B45" w14:textId="42F2B608" w:rsidR="00F5159A" w:rsidRPr="007867A5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>Это экстренное дело закрыто.</w:t>
      </w:r>
    </w:p>
    <w:p w14:paraId="18188FBC" w14:textId="77777777" w:rsidR="00C85F34" w:rsidRPr="007867A5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sz w:val="22"/>
          <w:szCs w:val="22"/>
        </w:rPr>
        <w:t>10.</w:t>
      </w:r>
      <w:r w:rsidRPr="007867A5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1D0CC7E3" w14:textId="1286BFEF" w:rsidR="00165362" w:rsidRPr="007867A5" w:rsidRDefault="00B67BF2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Сборы</w:t>
      </w:r>
    </w:p>
    <w:p w14:paraId="626DAD2C" w14:textId="77777777" w:rsidR="00C85F34" w:rsidRPr="007867A5" w:rsidRDefault="00445A5E" w:rsidP="009C6CCA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No fees were charged.</w:t>
      </w:r>
    </w:p>
    <w:p w14:paraId="0E5CFFA6" w14:textId="397AEB7D" w:rsidR="00445A5E" w:rsidRPr="007867A5" w:rsidRDefault="00B67BF2" w:rsidP="00574AF1">
      <w:pPr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Сборы не взимались.</w:t>
      </w:r>
    </w:p>
    <w:p w14:paraId="53CA3A40" w14:textId="77777777" w:rsidR="00C85F34" w:rsidRPr="007867A5" w:rsidRDefault="00445A5E" w:rsidP="009C6CCA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ab/>
        <w:t>The fees in the amount of $</w:t>
      </w:r>
      <w:proofErr w:type="gramStart"/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67A5">
        <w:rPr>
          <w:rFonts w:ascii="Arial" w:hAnsi="Arial" w:cs="Arial"/>
          <w:sz w:val="22"/>
          <w:szCs w:val="22"/>
        </w:rPr>
        <w:t xml:space="preserve"> are</w:t>
      </w:r>
      <w:proofErr w:type="gramEnd"/>
      <w:r w:rsidRPr="007867A5">
        <w:rPr>
          <w:rFonts w:ascii="Arial" w:hAnsi="Arial" w:cs="Arial"/>
          <w:sz w:val="22"/>
          <w:szCs w:val="22"/>
        </w:rPr>
        <w:t xml:space="preserve"> approved. The fees should be paid from</w:t>
      </w:r>
    </w:p>
    <w:p w14:paraId="20C82EEA" w14:textId="5867B2AF" w:rsidR="000B722E" w:rsidRPr="007867A5" w:rsidRDefault="00B67BF2" w:rsidP="00574AF1">
      <w:pPr>
        <w:tabs>
          <w:tab w:val="left" w:pos="4950"/>
          <w:tab w:val="left" w:pos="9180"/>
        </w:tabs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7867A5">
        <w:rPr>
          <w:rFonts w:ascii="Arial" w:hAnsi="Arial" w:cs="Arial"/>
          <w:i/>
          <w:iCs/>
          <w:sz w:val="22"/>
          <w:szCs w:val="22"/>
        </w:rPr>
        <w:tab/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>Сборы в размере $</w:t>
      </w:r>
      <w:r w:rsidRPr="007867A5">
        <w:rPr>
          <w:rFonts w:ascii="Arial" w:hAnsi="Arial" w:cs="Arial"/>
          <w:sz w:val="22"/>
          <w:szCs w:val="22"/>
          <w:lang w:val="ru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 </w:t>
      </w: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 утверждены. Сборы должны быть оплачены из </w:t>
      </w:r>
    </w:p>
    <w:p w14:paraId="3ABC95E8" w14:textId="6813CF33" w:rsidR="00445A5E" w:rsidRPr="007867A5" w:rsidRDefault="00445A5E" w:rsidP="00B67BF2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52266C0B" w14:textId="77777777" w:rsidR="00C85F34" w:rsidRPr="007867A5" w:rsidRDefault="009044AF" w:rsidP="009C6CCA">
      <w:pPr>
        <w:tabs>
          <w:tab w:val="left" w:pos="3870"/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ab/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314BC666" w14:textId="01891FF6" w:rsidR="00C85F34" w:rsidRPr="007867A5" w:rsidRDefault="00C85F34" w:rsidP="00B67BF2">
      <w:pPr>
        <w:tabs>
          <w:tab w:val="left" w:pos="3870"/>
          <w:tab w:val="left" w:pos="4410"/>
          <w:tab w:val="left" w:pos="9180"/>
        </w:tabs>
        <w:rPr>
          <w:rFonts w:ascii="Arial" w:hAnsi="Arial" w:cs="Arial"/>
          <w:b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7867A5">
        <w:rPr>
          <w:rFonts w:ascii="Arial" w:hAnsi="Arial" w:cs="Arial"/>
          <w:b/>
          <w:bCs/>
          <w:sz w:val="22"/>
          <w:szCs w:val="22"/>
        </w:rPr>
        <w:tab/>
      </w:r>
      <w:r w:rsidRPr="007867A5">
        <w:rPr>
          <w:rFonts w:ascii="Arial" w:hAnsi="Arial" w:cs="Arial"/>
          <w:b/>
          <w:bCs/>
          <w:sz w:val="22"/>
          <w:szCs w:val="22"/>
        </w:rPr>
        <w:tab/>
        <w:t>Judge/Court Commissioner</w:t>
      </w:r>
    </w:p>
    <w:p w14:paraId="116DA838" w14:textId="0039FD37" w:rsidR="00D731F2" w:rsidRPr="007867A5" w:rsidRDefault="00C85F34" w:rsidP="00574AF1">
      <w:pPr>
        <w:tabs>
          <w:tab w:val="left" w:pos="4410"/>
        </w:tabs>
        <w:ind w:firstLine="720"/>
        <w:rPr>
          <w:rFonts w:ascii="Arial" w:hAnsi="Arial" w:cs="Arial"/>
          <w:b/>
          <w:i/>
          <w:iCs/>
          <w:sz w:val="22"/>
          <w:szCs w:val="22"/>
        </w:rPr>
      </w:pPr>
      <w:r w:rsidRPr="007867A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867A5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25C1FD86" w14:textId="77777777" w:rsidR="00C85F34" w:rsidRPr="007867A5" w:rsidRDefault="00706995" w:rsidP="009C6CCA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7867A5">
        <w:rPr>
          <w:rFonts w:ascii="Arial" w:hAnsi="Arial" w:cs="Arial"/>
          <w:sz w:val="22"/>
          <w:szCs w:val="22"/>
        </w:rPr>
        <w:t>Presented by:</w:t>
      </w:r>
    </w:p>
    <w:p w14:paraId="36DB2A4F" w14:textId="768A1D42" w:rsidR="00706995" w:rsidRPr="007867A5" w:rsidRDefault="00C85F34" w:rsidP="00574AF1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867A5">
        <w:rPr>
          <w:rFonts w:ascii="Arial" w:hAnsi="Arial" w:cs="Arial"/>
          <w:i/>
          <w:iCs/>
          <w:sz w:val="22"/>
          <w:szCs w:val="22"/>
          <w:lang w:val="ru"/>
        </w:rPr>
        <w:t xml:space="preserve">Кем представлен: </w:t>
      </w:r>
    </w:p>
    <w:p w14:paraId="10F2FADC" w14:textId="118ECF24" w:rsidR="003C0073" w:rsidRPr="007867A5" w:rsidRDefault="003C0073" w:rsidP="00B67BF2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7867A5">
        <w:rPr>
          <w:rFonts w:ascii="Arial" w:hAnsi="Arial" w:cs="Arial"/>
          <w:sz w:val="22"/>
          <w:szCs w:val="22"/>
          <w:u w:val="single"/>
        </w:rPr>
        <w:tab/>
      </w:r>
      <w:r w:rsidRPr="007867A5">
        <w:rPr>
          <w:rFonts w:ascii="Arial" w:hAnsi="Arial" w:cs="Arial"/>
          <w:sz w:val="22"/>
          <w:szCs w:val="22"/>
        </w:rPr>
        <w:tab/>
      </w:r>
      <w:r w:rsidRPr="007867A5">
        <w:rPr>
          <w:rFonts w:ascii="Arial" w:hAnsi="Arial" w:cs="Arial"/>
          <w:sz w:val="22"/>
          <w:szCs w:val="22"/>
          <w:u w:val="single"/>
        </w:rPr>
        <w:tab/>
      </w:r>
    </w:p>
    <w:p w14:paraId="68FE0CF5" w14:textId="77777777" w:rsidR="00C85F34" w:rsidRPr="007867A5" w:rsidRDefault="00BB349D" w:rsidP="009C6CCA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867A5">
        <w:rPr>
          <w:rFonts w:ascii="Arial" w:hAnsi="Arial" w:cs="Arial"/>
          <w:sz w:val="22"/>
          <w:szCs w:val="22"/>
        </w:rPr>
        <w:t xml:space="preserve">Signature </w:t>
      </w:r>
      <w:r w:rsidRPr="007867A5">
        <w:rPr>
          <w:rFonts w:ascii="Arial" w:hAnsi="Arial" w:cs="Arial"/>
          <w:sz w:val="22"/>
          <w:szCs w:val="22"/>
        </w:rPr>
        <w:tab/>
        <w:t>Print Name</w:t>
      </w:r>
      <w:r w:rsidRPr="007867A5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7867A5">
        <w:rPr>
          <w:rFonts w:ascii="Arial" w:hAnsi="Arial" w:cs="Arial"/>
          <w:sz w:val="22"/>
          <w:szCs w:val="22"/>
        </w:rPr>
        <w:t>[  ]</w:t>
      </w:r>
      <w:proofErr w:type="gramEnd"/>
      <w:r w:rsidRPr="007867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67A5">
        <w:rPr>
          <w:rFonts w:ascii="Arial" w:hAnsi="Arial" w:cs="Arial"/>
          <w:sz w:val="22"/>
          <w:szCs w:val="22"/>
        </w:rPr>
        <w:t>WSBA  [  ]CPG</w:t>
      </w:r>
      <w:proofErr w:type="gramEnd"/>
      <w:r w:rsidRPr="007867A5">
        <w:rPr>
          <w:rFonts w:ascii="Arial" w:hAnsi="Arial" w:cs="Arial"/>
          <w:sz w:val="22"/>
          <w:szCs w:val="22"/>
        </w:rPr>
        <w:t>#</w:t>
      </w:r>
    </w:p>
    <w:p w14:paraId="548E7B73" w14:textId="5F666EA2" w:rsidR="00706995" w:rsidRPr="007867A5" w:rsidRDefault="00C85F34" w:rsidP="00574AF1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 Narrow" w:hAnsi="Arial Narrow" w:cs="Arial"/>
          <w:i/>
          <w:iCs/>
          <w:highlight w:val="yellow"/>
        </w:rPr>
      </w:pPr>
      <w:r w:rsidRPr="007867A5">
        <w:rPr>
          <w:rFonts w:ascii="Arial Narrow" w:hAnsi="Arial Narrow" w:cs="Arial"/>
          <w:i/>
          <w:iCs/>
          <w:sz w:val="22"/>
          <w:szCs w:val="22"/>
          <w:lang w:val="ru"/>
        </w:rPr>
        <w:t xml:space="preserve">Подпись </w:t>
      </w:r>
      <w:r w:rsidRPr="007867A5">
        <w:rPr>
          <w:rFonts w:ascii="Arial Narrow" w:hAnsi="Arial Narrow" w:cs="Arial"/>
          <w:sz w:val="22"/>
          <w:szCs w:val="22"/>
          <w:lang w:val="ru"/>
        </w:rPr>
        <w:tab/>
      </w:r>
      <w:r w:rsidRPr="007867A5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Pr="007867A5">
        <w:rPr>
          <w:rFonts w:ascii="Arial Narrow" w:hAnsi="Arial Narrow" w:cs="Arial"/>
          <w:sz w:val="22"/>
          <w:szCs w:val="22"/>
          <w:lang w:val="ru"/>
        </w:rPr>
        <w:tab/>
      </w:r>
      <w:r w:rsidRPr="007867A5">
        <w:rPr>
          <w:rFonts w:ascii="Arial Narrow" w:hAnsi="Arial Narrow" w:cs="Arial"/>
          <w:i/>
          <w:iCs/>
          <w:sz w:val="22"/>
          <w:szCs w:val="22"/>
          <w:lang w:val="ru"/>
        </w:rPr>
        <w:t xml:space="preserve"> [-] WSBA  [-]CPG#</w:t>
      </w:r>
    </w:p>
    <w:sectPr w:rsidR="00706995" w:rsidRPr="007867A5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365" w14:textId="77777777" w:rsidR="004E6C1E" w:rsidRDefault="004E6C1E">
      <w:r>
        <w:separator/>
      </w:r>
    </w:p>
  </w:endnote>
  <w:endnote w:type="continuationSeparator" w:id="0">
    <w:p w14:paraId="16E29DBD" w14:textId="77777777"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7867A5" w14:paraId="1E3E5D10" w14:textId="77777777" w:rsidTr="008014FA">
      <w:tc>
        <w:tcPr>
          <w:tcW w:w="3192" w:type="dxa"/>
          <w:shd w:val="clear" w:color="auto" w:fill="auto"/>
        </w:tcPr>
        <w:p w14:paraId="7A852E6F" w14:textId="77777777" w:rsidR="008F653F" w:rsidRPr="007867A5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867A5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625348A4" w14:textId="05DA5B0D" w:rsidR="008F653F" w:rsidRPr="007867A5" w:rsidRDefault="007867A5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867A5">
            <w:rPr>
              <w:rFonts w:ascii="Arial" w:hAnsi="Arial" w:cs="Arial"/>
              <w:sz w:val="18"/>
              <w:szCs w:val="18"/>
            </w:rPr>
            <w:t xml:space="preserve">RU </w:t>
          </w:r>
          <w:r w:rsidR="008F653F" w:rsidRPr="007867A5">
            <w:rPr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7867A5">
            <w:rPr>
              <w:rFonts w:ascii="Arial" w:hAnsi="Arial" w:cs="Arial"/>
              <w:sz w:val="18"/>
              <w:szCs w:val="18"/>
            </w:rPr>
            <w:t>Russian</w:t>
          </w:r>
        </w:p>
        <w:p w14:paraId="3016A035" w14:textId="77777777" w:rsidR="008F653F" w:rsidRPr="007867A5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7867A5">
            <w:rPr>
              <w:rFonts w:ascii="Arial" w:hAnsi="Arial" w:cs="Arial"/>
              <w:b/>
              <w:bCs/>
              <w:sz w:val="18"/>
              <w:szCs w:val="18"/>
            </w:rPr>
            <w:t>GDN E 305</w:t>
          </w:r>
        </w:p>
      </w:tc>
      <w:tc>
        <w:tcPr>
          <w:tcW w:w="3192" w:type="dxa"/>
          <w:shd w:val="clear" w:color="auto" w:fill="auto"/>
        </w:tcPr>
        <w:p w14:paraId="6F0CE8EB" w14:textId="77777777" w:rsidR="008F653F" w:rsidRPr="007867A5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867A5"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14:paraId="5D506D24" w14:textId="77777777" w:rsidR="008F653F" w:rsidRPr="007867A5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867A5">
            <w:rPr>
              <w:rFonts w:ascii="Arial" w:hAnsi="Arial" w:cs="Arial"/>
              <w:sz w:val="18"/>
              <w:szCs w:val="18"/>
            </w:rPr>
            <w:t xml:space="preserve">p. </w: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867A5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867A5">
            <w:rPr>
              <w:rFonts w:ascii="Arial" w:hAnsi="Arial" w:cs="Arial"/>
              <w:sz w:val="18"/>
              <w:szCs w:val="18"/>
            </w:rPr>
            <w:t xml:space="preserve"> of </w: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867A5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7867A5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77DBF6" w14:textId="77777777" w:rsidR="008F653F" w:rsidRPr="007867A5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984E97B" w14:textId="77777777" w:rsidR="008D7075" w:rsidRPr="007867A5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8ECD" w14:textId="77777777" w:rsidR="004E6C1E" w:rsidRDefault="004E6C1E">
      <w:r>
        <w:separator/>
      </w:r>
    </w:p>
  </w:footnote>
  <w:footnote w:type="continuationSeparator" w:id="0">
    <w:p w14:paraId="4089B940" w14:textId="77777777"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8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2783">
    <w:abstractNumId w:val="2"/>
  </w:num>
  <w:num w:numId="3" w16cid:durableId="1765833834">
    <w:abstractNumId w:val="0"/>
  </w:num>
  <w:num w:numId="4" w16cid:durableId="157385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643A"/>
    <w:rsid w:val="00072F5E"/>
    <w:rsid w:val="00085DB1"/>
    <w:rsid w:val="000B722E"/>
    <w:rsid w:val="000D3230"/>
    <w:rsid w:val="000E3FB1"/>
    <w:rsid w:val="000F285C"/>
    <w:rsid w:val="00102CD5"/>
    <w:rsid w:val="00165362"/>
    <w:rsid w:val="001C743E"/>
    <w:rsid w:val="001D368F"/>
    <w:rsid w:val="001E56F1"/>
    <w:rsid w:val="00231C0B"/>
    <w:rsid w:val="0026117B"/>
    <w:rsid w:val="00296C0C"/>
    <w:rsid w:val="002A1824"/>
    <w:rsid w:val="002D3BCF"/>
    <w:rsid w:val="00303F52"/>
    <w:rsid w:val="00312099"/>
    <w:rsid w:val="003202F7"/>
    <w:rsid w:val="003351E3"/>
    <w:rsid w:val="003373DC"/>
    <w:rsid w:val="003759CB"/>
    <w:rsid w:val="003B2978"/>
    <w:rsid w:val="003C0073"/>
    <w:rsid w:val="003D777A"/>
    <w:rsid w:val="003F0349"/>
    <w:rsid w:val="00445A5E"/>
    <w:rsid w:val="00467E68"/>
    <w:rsid w:val="00474672"/>
    <w:rsid w:val="00490D17"/>
    <w:rsid w:val="004E6C1E"/>
    <w:rsid w:val="00516F1C"/>
    <w:rsid w:val="00550096"/>
    <w:rsid w:val="0056285F"/>
    <w:rsid w:val="00574AF1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867A5"/>
    <w:rsid w:val="007B1D0D"/>
    <w:rsid w:val="007D360D"/>
    <w:rsid w:val="007D61DD"/>
    <w:rsid w:val="008014FA"/>
    <w:rsid w:val="008C3636"/>
    <w:rsid w:val="008D7075"/>
    <w:rsid w:val="008F13BA"/>
    <w:rsid w:val="008F653F"/>
    <w:rsid w:val="009044AF"/>
    <w:rsid w:val="00912E7E"/>
    <w:rsid w:val="00975D23"/>
    <w:rsid w:val="009A217D"/>
    <w:rsid w:val="009B73F8"/>
    <w:rsid w:val="009C6CCA"/>
    <w:rsid w:val="009F3433"/>
    <w:rsid w:val="00A027D1"/>
    <w:rsid w:val="00A11729"/>
    <w:rsid w:val="00A7016F"/>
    <w:rsid w:val="00B4142D"/>
    <w:rsid w:val="00B41608"/>
    <w:rsid w:val="00B63334"/>
    <w:rsid w:val="00B67BF2"/>
    <w:rsid w:val="00B77AFC"/>
    <w:rsid w:val="00B82939"/>
    <w:rsid w:val="00B91E37"/>
    <w:rsid w:val="00BB349D"/>
    <w:rsid w:val="00BC4E7B"/>
    <w:rsid w:val="00BD44DA"/>
    <w:rsid w:val="00BE1991"/>
    <w:rsid w:val="00C14672"/>
    <w:rsid w:val="00C264FA"/>
    <w:rsid w:val="00C51B32"/>
    <w:rsid w:val="00C85F34"/>
    <w:rsid w:val="00C9693E"/>
    <w:rsid w:val="00CB40D8"/>
    <w:rsid w:val="00CB46A4"/>
    <w:rsid w:val="00CF3458"/>
    <w:rsid w:val="00D109CC"/>
    <w:rsid w:val="00D305AE"/>
    <w:rsid w:val="00D731F2"/>
    <w:rsid w:val="00D83D37"/>
    <w:rsid w:val="00DA269E"/>
    <w:rsid w:val="00DE2742"/>
    <w:rsid w:val="00E90A90"/>
    <w:rsid w:val="00E93E9F"/>
    <w:rsid w:val="00EA20A4"/>
    <w:rsid w:val="00EC1969"/>
    <w:rsid w:val="00EF515D"/>
    <w:rsid w:val="00F0745A"/>
    <w:rsid w:val="00F41CD1"/>
    <w:rsid w:val="00F5159A"/>
    <w:rsid w:val="00F63A4F"/>
    <w:rsid w:val="00F750C9"/>
    <w:rsid w:val="00F75599"/>
    <w:rsid w:val="00F80D35"/>
    <w:rsid w:val="00FA44C0"/>
    <w:rsid w:val="00FA677B"/>
    <w:rsid w:val="00FB1CC6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D968A"/>
  <w15:chartTrackingRefBased/>
  <w15:docId w15:val="{99079C78-8CFA-4D6F-88EA-5C9B169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2025-04-14T18:09:00Z</dcterms:created>
  <dcterms:modified xsi:type="dcterms:W3CDTF">2025-04-14T18:09:00Z</dcterms:modified>
</cp:coreProperties>
</file>